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B9CFD" w14:textId="696F2C1D" w:rsidR="00800DA0" w:rsidRPr="00A2324C" w:rsidRDefault="00800DA0" w:rsidP="00D1742A">
      <w:pPr>
        <w:pStyle w:val="Tytu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 xml:space="preserve">U m o w a  </w:t>
      </w:r>
      <w:r w:rsidR="00F731FF">
        <w:rPr>
          <w:rFonts w:ascii="Cambria" w:hAnsi="Cambria"/>
          <w:sz w:val="20"/>
          <w:szCs w:val="20"/>
          <w:u w:val="single"/>
        </w:rPr>
        <w:t xml:space="preserve"> </w:t>
      </w:r>
      <w:r w:rsidRPr="00A2324C">
        <w:rPr>
          <w:rFonts w:ascii="Cambria" w:hAnsi="Cambria"/>
          <w:sz w:val="20"/>
          <w:szCs w:val="20"/>
        </w:rPr>
        <w:t xml:space="preserve"> </w:t>
      </w:r>
    </w:p>
    <w:p w14:paraId="29666614" w14:textId="45393CAD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z</w:t>
      </w:r>
      <w:r w:rsidR="00D1742A">
        <w:rPr>
          <w:rFonts w:ascii="Cambria" w:hAnsi="Cambria" w:cs="Arial"/>
          <w:sz w:val="20"/>
          <w:szCs w:val="20"/>
        </w:rPr>
        <w:t xml:space="preserve">awarta w dniu </w:t>
      </w:r>
      <w:r w:rsidR="00F731FF">
        <w:rPr>
          <w:rFonts w:ascii="Cambria" w:hAnsi="Cambria" w:cs="Arial"/>
          <w:sz w:val="20"/>
          <w:szCs w:val="20"/>
        </w:rPr>
        <w:t xml:space="preserve">…………  </w:t>
      </w:r>
      <w:r w:rsidRPr="00007345">
        <w:rPr>
          <w:rFonts w:ascii="Cambria" w:hAnsi="Cambria" w:cs="Arial"/>
          <w:sz w:val="20"/>
          <w:szCs w:val="20"/>
        </w:rPr>
        <w:t xml:space="preserve"> w</w:t>
      </w:r>
      <w:r w:rsidR="00D1742A">
        <w:rPr>
          <w:rFonts w:ascii="Cambria" w:hAnsi="Cambria" w:cs="Arial"/>
          <w:sz w:val="20"/>
          <w:szCs w:val="20"/>
        </w:rPr>
        <w:t xml:space="preserve"> Kielcach, </w:t>
      </w:r>
      <w:r w:rsidRPr="00007345">
        <w:rPr>
          <w:rFonts w:ascii="Cambria" w:hAnsi="Cambria" w:cs="Arial"/>
          <w:sz w:val="20"/>
          <w:szCs w:val="20"/>
        </w:rPr>
        <w:t>pomiędzy:</w:t>
      </w:r>
    </w:p>
    <w:p w14:paraId="493683BD" w14:textId="77777777" w:rsidR="00C7078A" w:rsidRDefault="00C7078A" w:rsidP="00C7078A">
      <w:pPr>
        <w:spacing w:line="100" w:lineRule="atLeast"/>
        <w:jc w:val="both"/>
        <w:rPr>
          <w:rFonts w:ascii="Cambria" w:hAnsi="Cambria"/>
          <w:sz w:val="20"/>
          <w:szCs w:val="20"/>
        </w:rPr>
      </w:pPr>
    </w:p>
    <w:p w14:paraId="34FD1D21" w14:textId="56F6558B" w:rsidR="00C7078A" w:rsidRPr="00DA5976" w:rsidRDefault="00F731FF" w:rsidP="00C7078A">
      <w:pPr>
        <w:spacing w:line="100" w:lineRule="atLeas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Teatr im. Stefana Żeromskiego w Kielcach ul: Sienkiewicza 32, 25-507 Kielce</w:t>
      </w:r>
    </w:p>
    <w:p w14:paraId="0B9708E5" w14:textId="77777777" w:rsidR="00C7078A" w:rsidRDefault="00C7078A" w:rsidP="00C7078A">
      <w:pPr>
        <w:spacing w:line="100" w:lineRule="atLeast"/>
        <w:jc w:val="both"/>
        <w:rPr>
          <w:rFonts w:ascii="Cambria" w:hAnsi="Cambria"/>
          <w:sz w:val="20"/>
          <w:szCs w:val="20"/>
        </w:rPr>
      </w:pPr>
    </w:p>
    <w:p w14:paraId="6D535CC4" w14:textId="4B68B93C" w:rsidR="00C7078A" w:rsidRPr="00DA5976" w:rsidRDefault="00C7078A" w:rsidP="00C7078A">
      <w:pPr>
        <w:spacing w:line="100" w:lineRule="atLeast"/>
        <w:jc w:val="both"/>
        <w:rPr>
          <w:rFonts w:ascii="Cambria" w:hAnsi="Cambria"/>
          <w:sz w:val="20"/>
          <w:szCs w:val="20"/>
        </w:rPr>
      </w:pPr>
      <w:r w:rsidRPr="00DA5976">
        <w:rPr>
          <w:rFonts w:ascii="Cambria" w:hAnsi="Cambria"/>
          <w:sz w:val="20"/>
          <w:szCs w:val="20"/>
        </w:rPr>
        <w:t>reprezentowanym przez:</w:t>
      </w:r>
    </w:p>
    <w:p w14:paraId="1E0D6924" w14:textId="19122D46" w:rsidR="00084A6B" w:rsidRPr="005B3EA6" w:rsidRDefault="00F731FF" w:rsidP="00084A6B">
      <w:pPr>
        <w:spacing w:after="1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Michała </w:t>
      </w:r>
      <w:r w:rsidR="00251ECC">
        <w:rPr>
          <w:rFonts w:ascii="Cambria" w:hAnsi="Cambria" w:cs="Arial"/>
          <w:sz w:val="20"/>
          <w:szCs w:val="20"/>
        </w:rPr>
        <w:t>Kotańskiego</w:t>
      </w:r>
      <w:r>
        <w:rPr>
          <w:rFonts w:ascii="Cambria" w:hAnsi="Cambria" w:cs="Arial"/>
          <w:sz w:val="20"/>
          <w:szCs w:val="20"/>
        </w:rPr>
        <w:t xml:space="preserve"> </w:t>
      </w:r>
      <w:r w:rsidR="00084A6B">
        <w:rPr>
          <w:rFonts w:ascii="Cambria" w:hAnsi="Cambria" w:cs="Arial"/>
          <w:sz w:val="20"/>
          <w:szCs w:val="20"/>
        </w:rPr>
        <w:t xml:space="preserve"> - </w:t>
      </w:r>
      <w:r w:rsidR="00D1742A">
        <w:rPr>
          <w:rFonts w:ascii="Cambria" w:hAnsi="Cambria" w:cs="Arial"/>
          <w:sz w:val="20"/>
          <w:szCs w:val="20"/>
        </w:rPr>
        <w:t>Dyrektora</w:t>
      </w:r>
    </w:p>
    <w:p w14:paraId="2AE35668" w14:textId="0DBB60B7" w:rsidR="00007345" w:rsidRPr="00007345" w:rsidRDefault="00084A6B" w:rsidP="00084A6B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</w:rPr>
        <w:t>zwan</w:t>
      </w:r>
      <w:r w:rsidR="00D1742A">
        <w:rPr>
          <w:rFonts w:ascii="Cambria" w:hAnsi="Cambria" w:cs="Arial"/>
          <w:b/>
          <w:sz w:val="20"/>
        </w:rPr>
        <w:t>ym</w:t>
      </w:r>
      <w:r>
        <w:rPr>
          <w:rFonts w:ascii="Cambria" w:hAnsi="Cambria" w:cs="Arial"/>
          <w:b/>
          <w:sz w:val="20"/>
        </w:rPr>
        <w:t xml:space="preserve"> dalej</w:t>
      </w:r>
      <w:r>
        <w:rPr>
          <w:rFonts w:ascii="Cambria" w:hAnsi="Cambria" w:cs="Arial"/>
          <w:sz w:val="20"/>
        </w:rPr>
        <w:t xml:space="preserve"> Zamawiającym</w:t>
      </w:r>
      <w:r w:rsidR="00007345" w:rsidRPr="00007345">
        <w:rPr>
          <w:rFonts w:ascii="Cambria" w:hAnsi="Cambria" w:cs="Arial"/>
          <w:sz w:val="20"/>
          <w:szCs w:val="20"/>
        </w:rPr>
        <w:t xml:space="preserve">, </w:t>
      </w:r>
    </w:p>
    <w:p w14:paraId="6E76AD51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a</w:t>
      </w:r>
    </w:p>
    <w:p w14:paraId="3C914006" w14:textId="7EFECCA2" w:rsidR="00F731FF" w:rsidRDefault="00F731FF" w:rsidP="003D358F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………………………………………………..</w:t>
      </w:r>
    </w:p>
    <w:p w14:paraId="370456A3" w14:textId="7B294C62" w:rsidR="00007345" w:rsidRPr="00007345" w:rsidRDefault="00F731FF" w:rsidP="003D358F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………………………………………………..</w:t>
      </w:r>
      <w:r w:rsidR="00007345" w:rsidRPr="00007345">
        <w:rPr>
          <w:rFonts w:ascii="Cambria" w:hAnsi="Cambria" w:cs="Arial"/>
          <w:sz w:val="20"/>
          <w:szCs w:val="20"/>
        </w:rPr>
        <w:t xml:space="preserve"> </w:t>
      </w:r>
    </w:p>
    <w:p w14:paraId="1C06158C" w14:textId="26C37288" w:rsidR="00C07CBE" w:rsidRPr="00705442" w:rsidRDefault="00A77538" w:rsidP="0000734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zwaną</w:t>
      </w:r>
      <w:r w:rsidR="00007345" w:rsidRPr="00007345">
        <w:rPr>
          <w:rFonts w:ascii="Cambria" w:hAnsi="Cambria" w:cs="Arial"/>
          <w:sz w:val="20"/>
          <w:szCs w:val="20"/>
        </w:rPr>
        <w:t xml:space="preserve"> w treści umowy „</w:t>
      </w:r>
      <w:r w:rsidR="00D94843">
        <w:rPr>
          <w:rFonts w:ascii="Cambria" w:hAnsi="Cambria" w:cs="Arial"/>
          <w:b/>
          <w:sz w:val="20"/>
          <w:szCs w:val="20"/>
        </w:rPr>
        <w:t>Wykonawcą</w:t>
      </w:r>
      <w:r w:rsidR="00007345" w:rsidRPr="00007345">
        <w:rPr>
          <w:rFonts w:ascii="Cambria" w:hAnsi="Cambria" w:cs="Arial"/>
          <w:sz w:val="20"/>
          <w:szCs w:val="20"/>
        </w:rPr>
        <w:t>”.</w:t>
      </w:r>
    </w:p>
    <w:p w14:paraId="30755362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52BFCAF0" w14:textId="48CD6DCC" w:rsidR="006E609C" w:rsidRDefault="00800DA0" w:rsidP="00084A6B">
      <w:pPr>
        <w:pStyle w:val="Tekstpodstawowy2"/>
        <w:spacing w:line="276" w:lineRule="auto"/>
        <w:jc w:val="center"/>
        <w:rPr>
          <w:rStyle w:val="FontStyle93"/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</w:t>
      </w:r>
      <w:r w:rsidRPr="00E9719F">
        <w:rPr>
          <w:rFonts w:ascii="Cambria" w:hAnsi="Cambria"/>
          <w:kern w:val="1"/>
          <w:sz w:val="20"/>
          <w:szCs w:val="20"/>
        </w:rPr>
        <w:t xml:space="preserve">kupuje, a Wykonawca sprzedaje </w:t>
      </w:r>
      <w:r w:rsidR="00DC4E0A">
        <w:rPr>
          <w:rFonts w:ascii="Cambria" w:hAnsi="Cambria"/>
          <w:kern w:val="1"/>
          <w:sz w:val="20"/>
          <w:szCs w:val="20"/>
        </w:rPr>
        <w:t>sprzęt</w:t>
      </w:r>
      <w:r w:rsidRPr="00E9719F">
        <w:rPr>
          <w:rFonts w:ascii="Cambria" w:hAnsi="Cambria"/>
          <w:kern w:val="1"/>
          <w:sz w:val="20"/>
          <w:szCs w:val="20"/>
        </w:rPr>
        <w:t xml:space="preserve"> </w:t>
      </w:r>
      <w:r w:rsidRPr="00E9719F">
        <w:rPr>
          <w:rStyle w:val="FontStyle93"/>
          <w:rFonts w:ascii="Cambria" w:hAnsi="Cambria"/>
          <w:bCs/>
          <w:sz w:val="20"/>
          <w:szCs w:val="20"/>
        </w:rPr>
        <w:t>nabywan</w:t>
      </w:r>
      <w:r w:rsidR="00514FB1" w:rsidRPr="004F6FA1">
        <w:rPr>
          <w:rStyle w:val="FontStyle93"/>
          <w:rFonts w:ascii="Cambria" w:hAnsi="Cambria"/>
          <w:bCs/>
          <w:color w:val="000000" w:themeColor="text1"/>
          <w:sz w:val="20"/>
          <w:szCs w:val="20"/>
        </w:rPr>
        <w:t>y</w:t>
      </w:r>
      <w:r w:rsidRPr="00E9719F">
        <w:rPr>
          <w:rStyle w:val="FontStyle93"/>
          <w:rFonts w:ascii="Cambria" w:hAnsi="Cambria"/>
          <w:bCs/>
          <w:sz w:val="20"/>
          <w:szCs w:val="20"/>
        </w:rPr>
        <w:t xml:space="preserve"> w ramach postępowania pn.</w:t>
      </w:r>
      <w:r w:rsidRPr="00E9719F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bookmarkStart w:id="0" w:name="_Hlk60466352"/>
      <w:bookmarkStart w:id="1" w:name="_Hlk9941592"/>
    </w:p>
    <w:bookmarkEnd w:id="0"/>
    <w:bookmarkEnd w:id="1"/>
    <w:p w14:paraId="1267458B" w14:textId="7AB5B837" w:rsidR="001331CF" w:rsidRPr="007D6960" w:rsidRDefault="001331CF" w:rsidP="001331CF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  <w:r w:rsidRPr="00C35F3B">
        <w:rPr>
          <w:rFonts w:ascii="Cambria" w:hAnsi="Cambria"/>
          <w:b/>
          <w:color w:val="000000"/>
          <w:sz w:val="20"/>
          <w:szCs w:val="20"/>
          <w:lang w:val="x-none" w:eastAsia="x-none"/>
        </w:rPr>
        <w:t>,,</w:t>
      </w:r>
      <w:r w:rsidR="00C7078A" w:rsidRPr="00C7078A">
        <w:rPr>
          <w:rFonts w:ascii="Cambria" w:hAnsi="Cambria"/>
          <w:b/>
          <w:color w:val="000000"/>
          <w:sz w:val="20"/>
          <w:szCs w:val="20"/>
          <w:lang w:val="x-none" w:eastAsia="x-none"/>
        </w:rPr>
        <w:t xml:space="preserve"> </w:t>
      </w:r>
      <w:r w:rsidR="00F731FF" w:rsidRPr="00F731FF">
        <w:rPr>
          <w:rFonts w:ascii="Cambria" w:hAnsi="Cambria"/>
          <w:b/>
          <w:color w:val="000000"/>
          <w:sz w:val="20"/>
          <w:szCs w:val="20"/>
          <w:lang w:val="x-none" w:eastAsia="x-none"/>
        </w:rPr>
        <w:t>Modernizacja komputerowej bazy sprzętowej i oprogramowania Teatru</w:t>
      </w:r>
      <w:r w:rsidRPr="00721173">
        <w:rPr>
          <w:rFonts w:ascii="Cambria" w:hAnsi="Cambria"/>
          <w:b/>
          <w:sz w:val="20"/>
          <w:szCs w:val="20"/>
        </w:rPr>
        <w:t>”</w:t>
      </w:r>
    </w:p>
    <w:p w14:paraId="187E4ADD" w14:textId="28B4E38A" w:rsidR="00B33CF7" w:rsidRDefault="00B33CF7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18"/>
          <w:szCs w:val="18"/>
        </w:rPr>
      </w:pPr>
    </w:p>
    <w:p w14:paraId="4D811139" w14:textId="79E04C3D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87C645B" w14:textId="1773ABE4" w:rsidR="003C5528" w:rsidRDefault="00800DA0" w:rsidP="00066A23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</w:t>
      </w:r>
      <w:r w:rsidR="00575B83">
        <w:rPr>
          <w:rFonts w:ascii="Cambria" w:hAnsi="Cambria"/>
          <w:kern w:val="1"/>
          <w:sz w:val="20"/>
          <w:szCs w:val="20"/>
        </w:rPr>
        <w:br/>
      </w:r>
      <w:r w:rsidRPr="00E5431B">
        <w:rPr>
          <w:rFonts w:ascii="Cambria" w:hAnsi="Cambria"/>
          <w:kern w:val="1"/>
          <w:sz w:val="20"/>
          <w:szCs w:val="20"/>
        </w:rPr>
        <w:t xml:space="preserve">w szczegółowym </w:t>
      </w:r>
      <w:r w:rsidRPr="00E5431B">
        <w:rPr>
          <w:rFonts w:ascii="Cambria" w:hAnsi="Cambria"/>
          <w:bCs/>
          <w:sz w:val="20"/>
          <w:szCs w:val="20"/>
        </w:rPr>
        <w:t xml:space="preserve">opisie przedmiotu zamówienia, stanowiący załącznik nr </w:t>
      </w:r>
      <w:r w:rsidR="00F731FF">
        <w:rPr>
          <w:rFonts w:ascii="Cambria" w:hAnsi="Cambria"/>
          <w:bCs/>
          <w:sz w:val="20"/>
          <w:szCs w:val="20"/>
        </w:rPr>
        <w:t xml:space="preserve"> …………… </w:t>
      </w:r>
      <w:r w:rsidRPr="00E5431B">
        <w:rPr>
          <w:rFonts w:ascii="Cambria" w:hAnsi="Cambria"/>
          <w:bCs/>
          <w:sz w:val="20"/>
          <w:szCs w:val="20"/>
        </w:rPr>
        <w:t xml:space="preserve"> do Specyfikacji</w:t>
      </w:r>
      <w:r w:rsidRPr="00705442">
        <w:rPr>
          <w:rFonts w:ascii="Cambria" w:hAnsi="Cambria"/>
          <w:bCs/>
          <w:sz w:val="20"/>
          <w:szCs w:val="20"/>
        </w:rPr>
        <w:t xml:space="preserve">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14BF5F6D" w14:textId="77777777" w:rsidR="005C2783" w:rsidRDefault="005C2783" w:rsidP="00066A23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20CD4BE" w14:textId="006EDF62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37B37BA8" w14:textId="1B8D38F7" w:rsidR="006E609C" w:rsidRPr="000A1444" w:rsidRDefault="00800DA0" w:rsidP="006E609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9283F">
        <w:rPr>
          <w:rFonts w:ascii="Cambria" w:hAnsi="Cambria"/>
          <w:sz w:val="20"/>
          <w:szCs w:val="20"/>
        </w:rPr>
        <w:t>Wykonawca dostarczy</w:t>
      </w:r>
      <w:r w:rsidR="00A2324C" w:rsidRPr="0019283F">
        <w:rPr>
          <w:rFonts w:ascii="Cambria" w:hAnsi="Cambria"/>
          <w:sz w:val="20"/>
          <w:szCs w:val="20"/>
        </w:rPr>
        <w:t>,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AE2255">
        <w:rPr>
          <w:rFonts w:ascii="Cambria" w:hAnsi="Cambria"/>
          <w:sz w:val="20"/>
          <w:szCs w:val="20"/>
        </w:rPr>
        <w:t xml:space="preserve">oferowany </w:t>
      </w:r>
      <w:r w:rsidR="00526471" w:rsidRPr="0019283F">
        <w:rPr>
          <w:rFonts w:ascii="Cambria" w:hAnsi="Cambria"/>
          <w:sz w:val="20"/>
          <w:szCs w:val="20"/>
        </w:rPr>
        <w:t>sprzęt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92493B" w:rsidRPr="0019283F">
        <w:rPr>
          <w:rFonts w:ascii="Cambria" w:hAnsi="Cambria"/>
          <w:sz w:val="20"/>
          <w:szCs w:val="20"/>
        </w:rPr>
        <w:t>w terminie</w:t>
      </w:r>
      <w:r w:rsidR="006E609C" w:rsidRPr="000A1444">
        <w:rPr>
          <w:rFonts w:ascii="Cambria" w:hAnsi="Cambria"/>
          <w:b/>
          <w:color w:val="000000" w:themeColor="text1"/>
          <w:sz w:val="20"/>
          <w:szCs w:val="20"/>
        </w:rPr>
        <w:t xml:space="preserve">: do </w:t>
      </w:r>
      <w:r w:rsidR="00F731FF">
        <w:rPr>
          <w:rFonts w:ascii="Cambria" w:hAnsi="Cambria"/>
          <w:b/>
          <w:color w:val="000000" w:themeColor="text1"/>
          <w:sz w:val="20"/>
          <w:szCs w:val="20"/>
        </w:rPr>
        <w:t xml:space="preserve">14 </w:t>
      </w:r>
      <w:r w:rsidR="009311BD">
        <w:rPr>
          <w:rFonts w:ascii="Cambria" w:hAnsi="Cambria"/>
          <w:b/>
          <w:color w:val="000000" w:themeColor="text1"/>
          <w:sz w:val="20"/>
          <w:szCs w:val="20"/>
        </w:rPr>
        <w:t>dni</w:t>
      </w:r>
      <w:r w:rsidR="000A1444" w:rsidRPr="000A1444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6E609C" w:rsidRPr="000A1444">
        <w:rPr>
          <w:rFonts w:ascii="Cambria" w:hAnsi="Cambria"/>
          <w:b/>
          <w:color w:val="000000" w:themeColor="text1"/>
          <w:sz w:val="20"/>
          <w:szCs w:val="20"/>
        </w:rPr>
        <w:t xml:space="preserve">od </w:t>
      </w:r>
      <w:r w:rsidR="00105D52" w:rsidRPr="000A1444">
        <w:rPr>
          <w:rFonts w:ascii="Cambria" w:hAnsi="Cambria"/>
          <w:b/>
          <w:color w:val="000000" w:themeColor="text1"/>
          <w:sz w:val="20"/>
          <w:szCs w:val="20"/>
        </w:rPr>
        <w:t xml:space="preserve">dnia </w:t>
      </w:r>
      <w:r w:rsidR="006E609C" w:rsidRPr="000A1444">
        <w:rPr>
          <w:rFonts w:ascii="Cambria" w:hAnsi="Cambria"/>
          <w:b/>
          <w:color w:val="000000" w:themeColor="text1"/>
          <w:sz w:val="20"/>
          <w:szCs w:val="20"/>
        </w:rPr>
        <w:t xml:space="preserve">podpisania </w:t>
      </w:r>
      <w:r w:rsidR="006E609C" w:rsidRPr="000A1444">
        <w:rPr>
          <w:rFonts w:ascii="Cambria" w:hAnsi="Cambria"/>
          <w:b/>
          <w:sz w:val="20"/>
          <w:szCs w:val="20"/>
        </w:rPr>
        <w:t xml:space="preserve">umowy. </w:t>
      </w:r>
    </w:p>
    <w:p w14:paraId="51C9EAC8" w14:textId="4D8FBE1F" w:rsidR="00800DA0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</w:t>
      </w:r>
      <w:r w:rsidR="00A77538">
        <w:rPr>
          <w:rFonts w:ascii="Cambria" w:hAnsi="Cambria"/>
          <w:sz w:val="20"/>
          <w:szCs w:val="20"/>
        </w:rPr>
        <w:t>wymagane, by nie dopuścić do uszkodzenia lub pogorszenia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jego </w:t>
      </w:r>
      <w:r w:rsidRPr="00705442">
        <w:rPr>
          <w:rFonts w:ascii="Cambria" w:hAnsi="Cambria"/>
          <w:sz w:val="20"/>
          <w:szCs w:val="20"/>
        </w:rPr>
        <w:t>jakości</w:t>
      </w:r>
      <w:r w:rsidR="00A77538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w trakcie transportu do miejsca dostawy. </w:t>
      </w:r>
    </w:p>
    <w:p w14:paraId="4A40E07C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35F0C91E" w14:textId="1ABBD889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2C7242">
        <w:rPr>
          <w:rFonts w:ascii="Cambria" w:hAnsi="Cambria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AA5C0D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71605618" w14:textId="336EB4F8" w:rsidR="00800DA0" w:rsidRPr="00575B83" w:rsidRDefault="00105D52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2C7242">
        <w:rPr>
          <w:rFonts w:ascii="Cambria" w:hAnsi="Cambria"/>
          <w:color w:val="000000" w:themeColor="text1"/>
          <w:sz w:val="20"/>
          <w:szCs w:val="20"/>
        </w:rPr>
        <w:t xml:space="preserve">Najpóźniej w dniu odbioru </w:t>
      </w:r>
      <w:r w:rsidR="00800DA0"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="00800DA0"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="00800DA0" w:rsidRPr="005667F1">
        <w:rPr>
          <w:rFonts w:ascii="Cambria" w:hAnsi="Cambria"/>
          <w:sz w:val="20"/>
          <w:szCs w:val="20"/>
        </w:rPr>
        <w:t>ty</w:t>
      </w:r>
      <w:r w:rsidR="00800DA0"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 xml:space="preserve">Korzyści i ciężary związane ze sprzętem oraz niebezpieczeństwo przypadkowej utraty lub uszkodzenia sprzętu przechodzą na Zamawiającego z chwilą wydania sprzętu Zamawiającemu. </w:t>
      </w:r>
      <w:r w:rsidR="00AA5C0D">
        <w:rPr>
          <w:rFonts w:ascii="Cambria" w:hAnsi="Cambria"/>
          <w:sz w:val="20"/>
          <w:szCs w:val="20"/>
        </w:rPr>
        <w:br/>
      </w:r>
      <w:r w:rsidR="00800DA0" w:rsidRPr="00705442">
        <w:rPr>
          <w:rFonts w:ascii="Cambria" w:hAnsi="Cambria"/>
          <w:sz w:val="20"/>
          <w:szCs w:val="20"/>
        </w:rPr>
        <w:t>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="00800DA0"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17D3BA87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30A77E6C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24A9C39D" w14:textId="77777777" w:rsidR="008A6B1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>ustalają cenę za przedmiot umowy na podstawie oferty w kwocie</w:t>
      </w:r>
      <w:r w:rsidR="008A6B1C">
        <w:rPr>
          <w:rFonts w:ascii="Cambria" w:hAnsi="Cambria"/>
          <w:color w:val="000000"/>
          <w:sz w:val="20"/>
          <w:szCs w:val="20"/>
        </w:rPr>
        <w:t>:</w:t>
      </w:r>
    </w:p>
    <w:p w14:paraId="1FC2115D" w14:textId="4C1C85CA" w:rsidR="00800DA0" w:rsidRPr="003B7890" w:rsidRDefault="00F731FF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</w:t>
      </w:r>
      <w:r w:rsidR="004B3F8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zł brutto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(słownie:</w:t>
      </w:r>
      <w:r w:rsidR="00F76F00"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……………………………</w:t>
      </w:r>
      <w:r w:rsidR="00F76F00">
        <w:rPr>
          <w:rFonts w:ascii="Cambria" w:hAnsi="Cambria"/>
          <w:color w:val="000000"/>
          <w:sz w:val="20"/>
          <w:szCs w:val="20"/>
        </w:rPr>
        <w:t>)</w:t>
      </w:r>
      <w:r w:rsidR="00800DA0" w:rsidRPr="003B7890">
        <w:rPr>
          <w:rFonts w:ascii="Cambria" w:hAnsi="Cambria"/>
          <w:color w:val="000000"/>
          <w:sz w:val="20"/>
          <w:szCs w:val="20"/>
        </w:rPr>
        <w:t>. Cena obejmuje</w:t>
      </w:r>
      <w:r w:rsidR="00514FB1">
        <w:rPr>
          <w:rFonts w:ascii="Cambria" w:hAnsi="Cambria"/>
          <w:color w:val="000000"/>
          <w:sz w:val="20"/>
          <w:szCs w:val="20"/>
        </w:rPr>
        <w:t xml:space="preserve"> </w:t>
      </w:r>
      <w:r w:rsidR="00514FB1" w:rsidRPr="00D56032">
        <w:rPr>
          <w:rFonts w:ascii="Cambria" w:hAnsi="Cambria"/>
          <w:color w:val="000000" w:themeColor="text1"/>
          <w:sz w:val="20"/>
          <w:szCs w:val="20"/>
        </w:rPr>
        <w:t>także</w:t>
      </w:r>
      <w:r w:rsidR="00800DA0" w:rsidRPr="00D56032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800DA0" w:rsidRPr="003B7890">
        <w:rPr>
          <w:rFonts w:ascii="Cambria" w:hAnsi="Cambria"/>
          <w:color w:val="000000"/>
          <w:sz w:val="20"/>
          <w:szCs w:val="20"/>
        </w:rPr>
        <w:t>koszty transportu</w:t>
      </w:r>
      <w:r w:rsidR="00514FB1">
        <w:rPr>
          <w:rFonts w:ascii="Cambria" w:hAnsi="Cambria"/>
          <w:color w:val="000000"/>
          <w:sz w:val="20"/>
          <w:szCs w:val="20"/>
        </w:rPr>
        <w:t xml:space="preserve"> </w:t>
      </w:r>
      <w:r w:rsidR="00052C86">
        <w:rPr>
          <w:rFonts w:ascii="Cambria" w:hAnsi="Cambria"/>
          <w:color w:val="000000"/>
          <w:sz w:val="20"/>
          <w:szCs w:val="20"/>
        </w:rPr>
        <w:t xml:space="preserve"> </w:t>
      </w:r>
      <w:r w:rsidR="00B43414">
        <w:rPr>
          <w:rFonts w:ascii="Cambria" w:hAnsi="Cambria"/>
          <w:color w:val="000000"/>
          <w:sz w:val="20"/>
          <w:szCs w:val="20"/>
        </w:rPr>
        <w:t>i wniesienia</w:t>
      </w:r>
      <w:r w:rsidR="00800DA0" w:rsidRPr="003B7890">
        <w:rPr>
          <w:rFonts w:ascii="Cambria" w:hAnsi="Cambria"/>
          <w:color w:val="000000"/>
          <w:sz w:val="20"/>
          <w:szCs w:val="20"/>
        </w:rPr>
        <w:t>.</w:t>
      </w:r>
    </w:p>
    <w:p w14:paraId="240A6D1A" w14:textId="20578288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 xml:space="preserve">Zapłata </w:t>
      </w:r>
      <w:r w:rsidR="00E90B56">
        <w:rPr>
          <w:rFonts w:ascii="Cambria" w:hAnsi="Cambria"/>
          <w:color w:val="000000"/>
          <w:sz w:val="20"/>
          <w:szCs w:val="20"/>
        </w:rPr>
        <w:t>wynagrodzenia</w:t>
      </w:r>
      <w:r w:rsidRPr="00705442">
        <w:rPr>
          <w:rFonts w:ascii="Cambria" w:hAnsi="Cambria"/>
          <w:color w:val="000000"/>
          <w:sz w:val="20"/>
          <w:szCs w:val="20"/>
        </w:rPr>
        <w:t xml:space="preserve">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</w:t>
      </w:r>
      <w:r w:rsidR="00073446">
        <w:rPr>
          <w:rFonts w:ascii="Cambria" w:hAnsi="Cambria"/>
          <w:color w:val="000000"/>
          <w:sz w:val="20"/>
          <w:szCs w:val="20"/>
        </w:rPr>
        <w:t> </w:t>
      </w:r>
      <w:r w:rsidR="004301CA" w:rsidRPr="00705442">
        <w:rPr>
          <w:rFonts w:ascii="Cambria" w:hAnsi="Cambria"/>
          <w:color w:val="000000"/>
          <w:sz w:val="20"/>
          <w:szCs w:val="20"/>
        </w:rPr>
        <w:t>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3098EDB5" w14:textId="584478AD" w:rsidR="00163E30" w:rsidRPr="00CA4DD3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Płatnoś</w:t>
      </w:r>
      <w:r w:rsidR="00D60973">
        <w:rPr>
          <w:rFonts w:ascii="Cambria" w:hAnsi="Cambria"/>
          <w:color w:val="000000"/>
          <w:sz w:val="20"/>
          <w:szCs w:val="20"/>
        </w:rPr>
        <w:t>ć</w:t>
      </w:r>
      <w:r>
        <w:rPr>
          <w:rFonts w:ascii="Cambria" w:hAnsi="Cambria"/>
          <w:color w:val="000000"/>
          <w:sz w:val="20"/>
          <w:szCs w:val="20"/>
        </w:rPr>
        <w:t xml:space="preserve"> będ</w:t>
      </w:r>
      <w:r w:rsidR="00D60973">
        <w:rPr>
          <w:rFonts w:ascii="Cambria" w:hAnsi="Cambria"/>
          <w:color w:val="000000"/>
          <w:sz w:val="20"/>
          <w:szCs w:val="20"/>
        </w:rPr>
        <w:t>zie</w:t>
      </w:r>
      <w:r>
        <w:rPr>
          <w:rFonts w:ascii="Cambria" w:hAnsi="Cambria"/>
          <w:color w:val="000000"/>
          <w:sz w:val="20"/>
          <w:szCs w:val="20"/>
        </w:rPr>
        <w:t xml:space="preserve"> dokon</w:t>
      </w:r>
      <w:r w:rsidR="00D60973">
        <w:rPr>
          <w:rFonts w:ascii="Cambria" w:hAnsi="Cambria"/>
          <w:color w:val="000000"/>
          <w:sz w:val="20"/>
          <w:szCs w:val="20"/>
        </w:rPr>
        <w:t>ana</w:t>
      </w:r>
      <w:r>
        <w:rPr>
          <w:rFonts w:ascii="Cambria" w:hAnsi="Cambria"/>
          <w:color w:val="000000"/>
          <w:sz w:val="20"/>
          <w:szCs w:val="20"/>
        </w:rPr>
        <w:t>,</w:t>
      </w:r>
      <w:r w:rsidR="00105D52">
        <w:rPr>
          <w:rFonts w:ascii="Cambria" w:hAnsi="Cambria"/>
          <w:color w:val="000000"/>
          <w:sz w:val="20"/>
          <w:szCs w:val="20"/>
        </w:rPr>
        <w:t xml:space="preserve"> </w:t>
      </w:r>
      <w:r w:rsidR="00105D52" w:rsidRPr="00AF1019">
        <w:rPr>
          <w:rFonts w:ascii="Cambria" w:hAnsi="Cambria"/>
          <w:bCs/>
          <w:color w:val="000000" w:themeColor="text1"/>
          <w:sz w:val="20"/>
          <w:szCs w:val="20"/>
        </w:rPr>
        <w:t>po</w:t>
      </w:r>
      <w:r w:rsidRPr="00CA4DD3">
        <w:rPr>
          <w:rFonts w:ascii="Cambria" w:hAnsi="Cambria"/>
          <w:color w:val="000000" w:themeColor="text1"/>
          <w:sz w:val="20"/>
          <w:szCs w:val="20"/>
        </w:rPr>
        <w:t xml:space="preserve"> dostarcz</w:t>
      </w:r>
      <w:r w:rsidR="00026FA0">
        <w:rPr>
          <w:rFonts w:ascii="Cambria" w:hAnsi="Cambria"/>
          <w:color w:val="000000" w:themeColor="text1"/>
          <w:sz w:val="20"/>
          <w:szCs w:val="20"/>
        </w:rPr>
        <w:t>eniu</w:t>
      </w:r>
      <w:r w:rsidR="00D6097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AF1019">
        <w:rPr>
          <w:rFonts w:ascii="Cambria" w:hAnsi="Cambria"/>
          <w:color w:val="000000" w:themeColor="text1"/>
          <w:sz w:val="20"/>
          <w:szCs w:val="20"/>
        </w:rPr>
        <w:t>sprzętu</w:t>
      </w:r>
      <w:r w:rsidR="00B343E0" w:rsidRPr="00CA4DD3">
        <w:rPr>
          <w:rFonts w:ascii="Cambria" w:hAnsi="Cambria"/>
          <w:color w:val="000000" w:themeColor="text1"/>
          <w:sz w:val="20"/>
          <w:szCs w:val="20"/>
        </w:rPr>
        <w:t xml:space="preserve"> tj. </w:t>
      </w:r>
      <w:r w:rsidRPr="00CA4DD3">
        <w:rPr>
          <w:rFonts w:ascii="Cambria" w:hAnsi="Cambria"/>
          <w:color w:val="000000" w:themeColor="text1"/>
          <w:sz w:val="20"/>
          <w:szCs w:val="20"/>
        </w:rPr>
        <w:t>potwierdzonej pisemnym protokołem odbioru</w:t>
      </w:r>
      <w:r w:rsidR="00B343E0" w:rsidRPr="00CA4DD3">
        <w:rPr>
          <w:rFonts w:ascii="Cambria" w:hAnsi="Cambria"/>
          <w:color w:val="000000" w:themeColor="text1"/>
          <w:sz w:val="20"/>
          <w:szCs w:val="20"/>
        </w:rPr>
        <w:t>. Podstawą wystawienia faktury jest protokół odbioru bez zastrzeżeń</w:t>
      </w:r>
      <w:r w:rsidRPr="00CA4DD3">
        <w:rPr>
          <w:rFonts w:ascii="Cambria" w:hAnsi="Cambria"/>
          <w:color w:val="000000" w:themeColor="text1"/>
          <w:sz w:val="20"/>
          <w:szCs w:val="20"/>
        </w:rPr>
        <w:t>.</w:t>
      </w:r>
    </w:p>
    <w:p w14:paraId="61096504" w14:textId="39216696" w:rsidR="00173F64" w:rsidRPr="00CA4DD3" w:rsidRDefault="00AA3367" w:rsidP="0070526F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CA4DD3">
        <w:rPr>
          <w:rFonts w:ascii="Cambria" w:hAnsi="Cambria" w:cstheme="minorHAnsi"/>
          <w:color w:val="000000" w:themeColor="text1"/>
          <w:sz w:val="20"/>
          <w:szCs w:val="20"/>
        </w:rPr>
        <w:t xml:space="preserve">Zamawiający dokona zapłaty w terminie do 14 dni od daty </w:t>
      </w:r>
      <w:r w:rsidR="003034C5" w:rsidRPr="00CA4DD3">
        <w:rPr>
          <w:rFonts w:ascii="Cambria" w:hAnsi="Cambria" w:cstheme="minorHAnsi"/>
          <w:color w:val="000000" w:themeColor="text1"/>
          <w:sz w:val="20"/>
          <w:szCs w:val="20"/>
        </w:rPr>
        <w:t>dostarczenia</w:t>
      </w:r>
      <w:r w:rsidR="00B343E0" w:rsidRPr="00CA4DD3">
        <w:rPr>
          <w:rFonts w:ascii="Cambria" w:hAnsi="Cambria" w:cstheme="minorHAnsi"/>
          <w:color w:val="000000" w:themeColor="text1"/>
          <w:sz w:val="20"/>
          <w:szCs w:val="20"/>
        </w:rPr>
        <w:t xml:space="preserve"> do siedziby Zamawiającego </w:t>
      </w:r>
      <w:r w:rsidR="00B343E0" w:rsidRPr="00CA4DD3">
        <w:rPr>
          <w:rFonts w:ascii="Cambria" w:hAnsi="Cambria"/>
          <w:color w:val="000000" w:themeColor="text1"/>
          <w:sz w:val="20"/>
          <w:szCs w:val="20"/>
        </w:rPr>
        <w:t xml:space="preserve">prawidłowo wystawionej faktury wraz z </w:t>
      </w:r>
      <w:r w:rsidR="004D4570" w:rsidRPr="00CA4DD3">
        <w:rPr>
          <w:rFonts w:ascii="Cambria" w:hAnsi="Cambria"/>
          <w:color w:val="000000" w:themeColor="text1"/>
          <w:sz w:val="20"/>
          <w:szCs w:val="20"/>
        </w:rPr>
        <w:t>protok</w:t>
      </w:r>
      <w:r w:rsidR="00B343E0" w:rsidRPr="00CA4DD3">
        <w:rPr>
          <w:rFonts w:ascii="Cambria" w:hAnsi="Cambria"/>
          <w:color w:val="000000" w:themeColor="text1"/>
          <w:sz w:val="20"/>
          <w:szCs w:val="20"/>
        </w:rPr>
        <w:t>o</w:t>
      </w:r>
      <w:r w:rsidR="004D4570" w:rsidRPr="00CA4DD3">
        <w:rPr>
          <w:rFonts w:ascii="Cambria" w:hAnsi="Cambria"/>
          <w:color w:val="000000" w:themeColor="text1"/>
          <w:sz w:val="20"/>
          <w:szCs w:val="20"/>
        </w:rPr>
        <w:t>ł</w:t>
      </w:r>
      <w:r w:rsidR="00B343E0" w:rsidRPr="00CA4DD3">
        <w:rPr>
          <w:rFonts w:ascii="Cambria" w:hAnsi="Cambria"/>
          <w:color w:val="000000" w:themeColor="text1"/>
          <w:sz w:val="20"/>
          <w:szCs w:val="20"/>
        </w:rPr>
        <w:t>em</w:t>
      </w:r>
      <w:r w:rsidR="004D4570" w:rsidRPr="00CA4DD3">
        <w:rPr>
          <w:rFonts w:ascii="Cambria" w:hAnsi="Cambria"/>
          <w:color w:val="000000" w:themeColor="text1"/>
          <w:sz w:val="20"/>
          <w:szCs w:val="20"/>
        </w:rPr>
        <w:t xml:space="preserve"> odbioru</w:t>
      </w:r>
      <w:r w:rsidR="00173F64" w:rsidRPr="00CA4DD3">
        <w:rPr>
          <w:rFonts w:ascii="Cambria" w:hAnsi="Cambria"/>
          <w:color w:val="000000" w:themeColor="text1"/>
          <w:sz w:val="20"/>
          <w:szCs w:val="20"/>
        </w:rPr>
        <w:t>.</w:t>
      </w:r>
      <w:r w:rsidR="004D4570" w:rsidRPr="00CA4DD3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29F2CB3A" w14:textId="2879A8FF" w:rsidR="00173F64" w:rsidRDefault="00173F64" w:rsidP="00173F64">
      <w:pPr>
        <w:keepLines/>
        <w:autoSpaceDE w:val="0"/>
        <w:ind w:left="851"/>
        <w:jc w:val="both"/>
        <w:rPr>
          <w:rFonts w:ascii="Cambria" w:hAnsi="Cambria" w:cstheme="minorHAnsi"/>
          <w:color w:val="000000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Fakturę należy wystawić </w:t>
      </w:r>
      <w:r w:rsidR="0070526F" w:rsidRPr="000D035C">
        <w:rPr>
          <w:rFonts w:ascii="Cambria" w:hAnsi="Cambria" w:cstheme="minorHAnsi"/>
          <w:color w:val="000000"/>
          <w:sz w:val="20"/>
          <w:szCs w:val="20"/>
        </w:rPr>
        <w:t>w następujący sposób:</w:t>
      </w:r>
    </w:p>
    <w:p w14:paraId="0D85AD53" w14:textId="23D4411C" w:rsidR="00C7078A" w:rsidRPr="000D6152" w:rsidRDefault="0070526F" w:rsidP="00F731FF">
      <w:pPr>
        <w:spacing w:line="276" w:lineRule="auto"/>
        <w:ind w:left="851"/>
        <w:jc w:val="both"/>
        <w:rPr>
          <w:rFonts w:ascii="Cambria" w:hAnsi="Cambria"/>
          <w:b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</w:rPr>
        <w:lastRenderedPageBreak/>
        <w:t>Nabywca:</w:t>
      </w:r>
      <w:r w:rsidRPr="001B108A">
        <w:rPr>
          <w:rFonts w:ascii="Cambria" w:hAnsi="Cambria" w:cstheme="minorHAnsi"/>
          <w:sz w:val="20"/>
          <w:szCs w:val="20"/>
        </w:rPr>
        <w:t xml:space="preserve"> </w:t>
      </w:r>
      <w:r w:rsidR="00F731FF">
        <w:rPr>
          <w:rFonts w:ascii="Cambria" w:hAnsi="Cambria"/>
          <w:b/>
          <w:sz w:val="20"/>
          <w:szCs w:val="20"/>
        </w:rPr>
        <w:t xml:space="preserve"> </w:t>
      </w:r>
      <w:r w:rsidR="00F731FF" w:rsidRPr="00F731FF">
        <w:rPr>
          <w:rFonts w:ascii="Cambria" w:hAnsi="Cambria"/>
          <w:b/>
          <w:sz w:val="20"/>
          <w:szCs w:val="20"/>
        </w:rPr>
        <w:t xml:space="preserve">TEATR IM. STEFANA ŻEROMSKIEGO w Kielcach  </w:t>
      </w:r>
      <w:r w:rsidR="00F731FF">
        <w:rPr>
          <w:rFonts w:ascii="Cambria" w:hAnsi="Cambria"/>
          <w:b/>
          <w:sz w:val="20"/>
          <w:szCs w:val="20"/>
        </w:rPr>
        <w:br/>
      </w:r>
      <w:r w:rsidR="00F731FF" w:rsidRPr="00F731FF">
        <w:rPr>
          <w:rFonts w:ascii="Cambria" w:hAnsi="Cambria"/>
          <w:b/>
          <w:sz w:val="20"/>
          <w:szCs w:val="20"/>
        </w:rPr>
        <w:t xml:space="preserve">UL. SIENKIEWICZA 32 25 - 507 </w:t>
      </w:r>
      <w:r w:rsidR="00F731FF">
        <w:rPr>
          <w:rFonts w:ascii="Cambria" w:hAnsi="Cambria"/>
          <w:b/>
          <w:sz w:val="20"/>
          <w:szCs w:val="20"/>
        </w:rPr>
        <w:t xml:space="preserve">  </w:t>
      </w:r>
      <w:r w:rsidR="00F731FF" w:rsidRPr="00F731FF">
        <w:rPr>
          <w:rFonts w:ascii="Cambria" w:hAnsi="Cambria"/>
          <w:b/>
          <w:sz w:val="20"/>
          <w:szCs w:val="20"/>
        </w:rPr>
        <w:t>KIELCE</w:t>
      </w:r>
      <w:r w:rsidR="00F731FF">
        <w:rPr>
          <w:rFonts w:ascii="Cambria" w:hAnsi="Cambria"/>
          <w:b/>
          <w:sz w:val="20"/>
          <w:szCs w:val="20"/>
        </w:rPr>
        <w:t xml:space="preserve">  </w:t>
      </w:r>
      <w:r w:rsidR="00F731FF" w:rsidRPr="00F731FF">
        <w:rPr>
          <w:rFonts w:ascii="Cambria" w:hAnsi="Cambria"/>
          <w:b/>
          <w:sz w:val="20"/>
          <w:szCs w:val="20"/>
        </w:rPr>
        <w:t>NIP 657-10-06-022</w:t>
      </w:r>
    </w:p>
    <w:p w14:paraId="054487AE" w14:textId="5631BB20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3595615F" w14:textId="1F8E3EFA" w:rsidR="00211C98" w:rsidRPr="001B108A" w:rsidRDefault="00211C98" w:rsidP="00211C98">
      <w:pPr>
        <w:pStyle w:val="Akapitzlist"/>
        <w:numPr>
          <w:ilvl w:val="0"/>
          <w:numId w:val="5"/>
        </w:numPr>
        <w:tabs>
          <w:tab w:val="clear" w:pos="360"/>
          <w:tab w:val="num" w:pos="993"/>
        </w:tabs>
        <w:spacing w:after="120"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Wprowadza się następujące zasady dotyczące płatności wynagrodzenia należnego dla Wykonawcy z tytułu realizacji Umowy z zastosowaniem mechanizmu podzielonej płatności:</w:t>
      </w:r>
    </w:p>
    <w:p w14:paraId="3EC54950" w14:textId="78BE503A" w:rsidR="00211C98" w:rsidRPr="001B108A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1B108A">
        <w:rPr>
          <w:rFonts w:ascii="Cambria" w:hAnsi="Cambria"/>
          <w:sz w:val="20"/>
          <w:szCs w:val="20"/>
        </w:rPr>
        <w:t>split</w:t>
      </w:r>
      <w:proofErr w:type="spellEnd"/>
      <w:r w:rsidRPr="001B108A">
        <w:rPr>
          <w:rFonts w:ascii="Cambria" w:hAnsi="Cambria"/>
          <w:sz w:val="20"/>
          <w:szCs w:val="20"/>
        </w:rPr>
        <w:t xml:space="preserve"> </w:t>
      </w:r>
      <w:proofErr w:type="spellStart"/>
      <w:r w:rsidRPr="001B108A">
        <w:rPr>
          <w:rFonts w:ascii="Cambria" w:hAnsi="Cambria"/>
          <w:sz w:val="20"/>
          <w:szCs w:val="20"/>
        </w:rPr>
        <w:t>payment</w:t>
      </w:r>
      <w:proofErr w:type="spellEnd"/>
      <w:r w:rsidRPr="001B108A">
        <w:rPr>
          <w:rFonts w:ascii="Cambria" w:hAnsi="Cambria"/>
          <w:sz w:val="20"/>
          <w:szCs w:val="20"/>
        </w:rPr>
        <w:t>) przewidzianego w</w:t>
      </w:r>
      <w:r w:rsidR="00324CD2">
        <w:rPr>
          <w:rFonts w:ascii="Cambria" w:hAnsi="Cambria"/>
          <w:sz w:val="20"/>
          <w:szCs w:val="20"/>
        </w:rPr>
        <w:t> </w:t>
      </w:r>
      <w:r w:rsidRPr="001B108A">
        <w:rPr>
          <w:rFonts w:ascii="Cambria" w:hAnsi="Cambria"/>
          <w:sz w:val="20"/>
          <w:szCs w:val="20"/>
        </w:rPr>
        <w:t>przepisach ustawy o podatku od towarów i usług.</w:t>
      </w:r>
    </w:p>
    <w:p w14:paraId="319A46B3" w14:textId="02645658" w:rsidR="00211C98" w:rsidRPr="00C46139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trike/>
          <w:color w:val="FF0000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Wykonawca oświadcza, że rachunek bankowy</w:t>
      </w:r>
      <w:r w:rsidR="004A30D5">
        <w:rPr>
          <w:rFonts w:ascii="Cambria" w:hAnsi="Cambria"/>
          <w:sz w:val="20"/>
          <w:szCs w:val="20"/>
        </w:rPr>
        <w:t>,</w:t>
      </w:r>
      <w:r w:rsidRPr="001B108A">
        <w:rPr>
          <w:rFonts w:ascii="Cambria" w:hAnsi="Cambria"/>
          <w:sz w:val="20"/>
          <w:szCs w:val="20"/>
        </w:rPr>
        <w:t xml:space="preserve"> na który będą dokonywane płatności</w:t>
      </w:r>
      <w:r w:rsidR="00C46139">
        <w:rPr>
          <w:rFonts w:ascii="Cambria" w:hAnsi="Cambria"/>
          <w:sz w:val="20"/>
          <w:szCs w:val="20"/>
        </w:rPr>
        <w:t>:</w:t>
      </w:r>
      <w:r w:rsidRPr="001B108A">
        <w:rPr>
          <w:rFonts w:ascii="Cambria" w:hAnsi="Cambria"/>
          <w:sz w:val="20"/>
          <w:szCs w:val="20"/>
        </w:rPr>
        <w:t xml:space="preserve"> </w:t>
      </w:r>
      <w:r w:rsidRPr="00C46139">
        <w:rPr>
          <w:rFonts w:ascii="Cambria" w:hAnsi="Cambria"/>
          <w:strike/>
          <w:color w:val="FF0000"/>
          <w:sz w:val="20"/>
          <w:szCs w:val="20"/>
        </w:rPr>
        <w:t xml:space="preserve"> </w:t>
      </w:r>
    </w:p>
    <w:p w14:paraId="06970331" w14:textId="77777777" w:rsidR="00211C98" w:rsidRPr="001B108A" w:rsidRDefault="00211C98" w:rsidP="00211C98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6A62312F" w14:textId="289BCD87" w:rsidR="00211C98" w:rsidRPr="001B108A" w:rsidRDefault="00211C98" w:rsidP="00211C98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</w:t>
      </w:r>
      <w:r w:rsidR="00324CD2">
        <w:rPr>
          <w:rFonts w:ascii="Cambria" w:hAnsi="Cambria"/>
          <w:sz w:val="20"/>
          <w:szCs w:val="20"/>
        </w:rPr>
        <w:t> </w:t>
      </w:r>
      <w:r w:rsidRPr="001B108A">
        <w:rPr>
          <w:rFonts w:ascii="Cambria" w:hAnsi="Cambria"/>
          <w:sz w:val="20"/>
          <w:szCs w:val="20"/>
        </w:rPr>
        <w:t>ustawie o podatku od towarów i usług.</w:t>
      </w:r>
    </w:p>
    <w:p w14:paraId="3493AF56" w14:textId="7CBFD944" w:rsidR="00211C98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382D9E">
        <w:rPr>
          <w:rFonts w:ascii="Cambria" w:hAnsi="Cambria"/>
          <w:sz w:val="20"/>
          <w:szCs w:val="20"/>
        </w:rPr>
        <w:br/>
      </w:r>
      <w:r w:rsidRPr="001B108A"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</w:t>
      </w:r>
      <w:r w:rsidR="00382D9E">
        <w:rPr>
          <w:rFonts w:ascii="Cambria" w:hAnsi="Cambria"/>
          <w:sz w:val="20"/>
          <w:szCs w:val="20"/>
        </w:rPr>
        <w:t xml:space="preserve">                                 </w:t>
      </w:r>
      <w:r w:rsidRPr="001B108A">
        <w:rPr>
          <w:rFonts w:ascii="Cambria" w:hAnsi="Cambria"/>
          <w:sz w:val="20"/>
          <w:szCs w:val="20"/>
        </w:rPr>
        <w:t>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091995D2" w14:textId="09F26EDC" w:rsidR="00211C98" w:rsidRPr="00211C98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211C98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</w:p>
    <w:p w14:paraId="0F93375F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1DBFF7A7" w14:textId="1420535E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udziela niniejszym gwarancji </w:t>
      </w:r>
      <w:r w:rsidR="00463217">
        <w:rPr>
          <w:rFonts w:ascii="Cambria" w:hAnsi="Cambria"/>
          <w:sz w:val="20"/>
          <w:szCs w:val="20"/>
        </w:rPr>
        <w:t xml:space="preserve">na przedmiot dostawy </w:t>
      </w:r>
      <w:r w:rsidR="009E33B8">
        <w:rPr>
          <w:rFonts w:ascii="Cambria" w:hAnsi="Cambria"/>
          <w:sz w:val="20"/>
          <w:szCs w:val="20"/>
        </w:rPr>
        <w:t>zgodnie z opisem przedmiotu umowy</w:t>
      </w:r>
      <w:r w:rsidR="00463217">
        <w:rPr>
          <w:rFonts w:ascii="Cambria" w:hAnsi="Cambria"/>
          <w:sz w:val="20"/>
          <w:szCs w:val="20"/>
        </w:rPr>
        <w:t xml:space="preserve"> oraz ze złożoną deklaracją</w:t>
      </w:r>
      <w:r w:rsidR="009E33B8">
        <w:rPr>
          <w:rFonts w:ascii="Cambria" w:hAnsi="Cambria"/>
          <w:sz w:val="20"/>
          <w:szCs w:val="20"/>
        </w:rPr>
        <w:t xml:space="preserve"> </w:t>
      </w:r>
      <w:r w:rsidR="00463217">
        <w:rPr>
          <w:rFonts w:ascii="Cambria" w:hAnsi="Cambria"/>
          <w:sz w:val="20"/>
          <w:szCs w:val="20"/>
        </w:rPr>
        <w:t>w formularzu oferty.</w:t>
      </w:r>
    </w:p>
    <w:p w14:paraId="688C87B9" w14:textId="2171C93A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</w:t>
      </w:r>
      <w:r w:rsidR="00575B83">
        <w:rPr>
          <w:rFonts w:ascii="Cambria" w:hAnsi="Cambria"/>
          <w:sz w:val="20"/>
          <w:szCs w:val="20"/>
        </w:rPr>
        <w:t xml:space="preserve"> </w:t>
      </w:r>
      <w:r w:rsidR="00CA4DD3">
        <w:rPr>
          <w:rFonts w:ascii="Cambria" w:hAnsi="Cambria"/>
          <w:b/>
          <w:sz w:val="20"/>
          <w:szCs w:val="20"/>
        </w:rPr>
        <w:t xml:space="preserve">24 miesięcy. </w:t>
      </w:r>
    </w:p>
    <w:p w14:paraId="723FBE0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1A1CA0C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</w:t>
      </w:r>
      <w:r w:rsidR="002B2D63">
        <w:rPr>
          <w:rFonts w:ascii="Cambria" w:hAnsi="Cambria"/>
          <w:sz w:val="20"/>
          <w:szCs w:val="20"/>
        </w:rPr>
        <w:t xml:space="preserve"> tego samego sprzętu/podzespołu</w:t>
      </w:r>
      <w:r w:rsidRPr="00705442">
        <w:rPr>
          <w:rFonts w:ascii="Cambria" w:hAnsi="Cambria"/>
          <w:sz w:val="20"/>
          <w:szCs w:val="20"/>
        </w:rPr>
        <w:t xml:space="preserve"> Wykonawca będzie zobowiązany</w:t>
      </w:r>
      <w:r w:rsidR="002B2D63">
        <w:rPr>
          <w:rFonts w:ascii="Cambria" w:hAnsi="Cambria"/>
          <w:sz w:val="20"/>
          <w:szCs w:val="20"/>
        </w:rPr>
        <w:t xml:space="preserve"> dokonać jego wymiany na nowy, wolny od wad</w:t>
      </w:r>
      <w:r w:rsidRPr="00705442">
        <w:rPr>
          <w:rFonts w:ascii="Cambria" w:hAnsi="Cambria"/>
          <w:sz w:val="20"/>
          <w:szCs w:val="20"/>
        </w:rPr>
        <w:t>.</w:t>
      </w:r>
    </w:p>
    <w:p w14:paraId="1915584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1857FF5F" w14:textId="57E933EB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</w:t>
      </w:r>
      <w:r w:rsidRPr="00CA4DD3">
        <w:rPr>
          <w:rFonts w:ascii="Cambria" w:hAnsi="Cambria"/>
          <w:color w:val="000000" w:themeColor="text1"/>
          <w:sz w:val="20"/>
          <w:szCs w:val="20"/>
        </w:rPr>
        <w:t xml:space="preserve">z </w:t>
      </w:r>
      <w:r w:rsidR="0082605C" w:rsidRPr="00CA4DD3">
        <w:rPr>
          <w:rFonts w:ascii="Cambria" w:hAnsi="Cambria"/>
          <w:color w:val="000000" w:themeColor="text1"/>
          <w:sz w:val="20"/>
          <w:szCs w:val="20"/>
        </w:rPr>
        <w:t>zastrzeżeniem</w:t>
      </w:r>
      <w:r w:rsidRPr="00CA4DD3">
        <w:rPr>
          <w:rFonts w:ascii="Cambria" w:hAnsi="Cambria"/>
          <w:color w:val="000000" w:themeColor="text1"/>
          <w:sz w:val="20"/>
          <w:szCs w:val="20"/>
        </w:rPr>
        <w:t xml:space="preserve">, </w:t>
      </w:r>
      <w:r w:rsidRPr="00705442">
        <w:rPr>
          <w:rFonts w:ascii="Cambria" w:hAnsi="Cambria"/>
          <w:sz w:val="20"/>
          <w:szCs w:val="20"/>
        </w:rPr>
        <w:t xml:space="preserve">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ryzyko Wykonawcy wybierając w tym celu dowolny podmiot. Koszty poniesione przez Zamawiającego z tego tytuł</w:t>
      </w:r>
      <w:r w:rsidR="0082605C">
        <w:rPr>
          <w:rFonts w:ascii="Cambria" w:hAnsi="Cambria"/>
          <w:sz w:val="20"/>
          <w:szCs w:val="20"/>
        </w:rPr>
        <w:t>u</w:t>
      </w:r>
      <w:r w:rsidRPr="00705442">
        <w:rPr>
          <w:rFonts w:ascii="Cambria" w:hAnsi="Cambria"/>
          <w:sz w:val="20"/>
          <w:szCs w:val="20"/>
        </w:rPr>
        <w:t xml:space="preserve">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48798976" w14:textId="6032AC5E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14:paraId="799B55C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W przypadku konieczności transportu uszkodzonego sprzętu, transport na koszt własny zapewnia Wykonawca.</w:t>
      </w:r>
    </w:p>
    <w:p w14:paraId="57377376" w14:textId="3B3007CD" w:rsidR="00800DA0" w:rsidRPr="00E852D1" w:rsidRDefault="00800DA0" w:rsidP="00E852D1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Zgłoszenie awarii lub wady następuje telefonicznie/faxem na numer telefonu/faxu </w:t>
      </w:r>
      <w:r w:rsidR="00F731FF">
        <w:rPr>
          <w:rFonts w:ascii="Cambria" w:hAnsi="Cambria"/>
          <w:sz w:val="20"/>
          <w:szCs w:val="20"/>
        </w:rPr>
        <w:t>……………………….. , lub</w:t>
      </w:r>
      <w:r w:rsidR="00CC5BDA">
        <w:rPr>
          <w:rFonts w:ascii="Cambria" w:hAnsi="Cambria"/>
          <w:sz w:val="20"/>
          <w:szCs w:val="20"/>
        </w:rPr>
        <w:t xml:space="preserve"> na adres e-mail: </w:t>
      </w:r>
      <w:r w:rsidR="00F731FF">
        <w:rPr>
          <w:rFonts w:ascii="Cambria" w:hAnsi="Cambria"/>
          <w:sz w:val="20"/>
          <w:szCs w:val="20"/>
        </w:rPr>
        <w:t xml:space="preserve"> ……………………………………………</w:t>
      </w:r>
    </w:p>
    <w:p w14:paraId="0555558E" w14:textId="5D1CF1C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>miejsca</w:t>
      </w:r>
      <w:r w:rsidR="0082605C">
        <w:rPr>
          <w:rFonts w:ascii="Cambria" w:hAnsi="Cambria"/>
          <w:sz w:val="20"/>
          <w:szCs w:val="20"/>
        </w:rPr>
        <w:t>,</w:t>
      </w:r>
      <w:r w:rsidR="006905EB" w:rsidRPr="00914C84">
        <w:rPr>
          <w:rFonts w:ascii="Cambria" w:hAnsi="Cambria"/>
          <w:sz w:val="20"/>
          <w:szCs w:val="20"/>
        </w:rPr>
        <w:t xml:space="preserve">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35BFDA57" w14:textId="130B891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1C2DD340" w14:textId="6F688B8D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</w:t>
      </w:r>
      <w:r w:rsidRPr="000E2464">
        <w:rPr>
          <w:rFonts w:ascii="Cambria" w:hAnsi="Cambria"/>
          <w:bCs/>
          <w:sz w:val="20"/>
          <w:szCs w:val="20"/>
        </w:rPr>
        <w:t xml:space="preserve">ust. </w:t>
      </w:r>
      <w:r w:rsidR="0063093D">
        <w:rPr>
          <w:rFonts w:ascii="Cambria" w:hAnsi="Cambria"/>
          <w:bCs/>
          <w:sz w:val="20"/>
          <w:szCs w:val="20"/>
        </w:rPr>
        <w:t>8</w:t>
      </w:r>
      <w:r w:rsidRPr="000E2464">
        <w:rPr>
          <w:rFonts w:ascii="Cambria" w:hAnsi="Cambria"/>
          <w:bCs/>
          <w:sz w:val="20"/>
          <w:szCs w:val="20"/>
        </w:rPr>
        <w:t xml:space="preserve"> </w:t>
      </w:r>
      <w:r w:rsidRPr="00CA4DD3">
        <w:rPr>
          <w:rFonts w:ascii="Cambria" w:hAnsi="Cambria"/>
          <w:bCs/>
          <w:sz w:val="20"/>
          <w:szCs w:val="20"/>
        </w:rPr>
        <w:t>Zamawiający może zlecić jej usunięcie innemu podmiotowi na koszty i ryzyko Wykonawcy</w:t>
      </w:r>
      <w:r w:rsidR="0082605C" w:rsidRPr="00CA4DD3">
        <w:rPr>
          <w:rFonts w:ascii="Cambria" w:hAnsi="Cambria"/>
          <w:bCs/>
          <w:sz w:val="20"/>
          <w:szCs w:val="20"/>
        </w:rPr>
        <w:t>.</w:t>
      </w:r>
    </w:p>
    <w:p w14:paraId="250E0E4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7466CF9" w14:textId="6EE4E7C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53CF4241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512DA17C" w14:textId="60ADAEEB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przekazaniu przedmiotu umowy w wysokości </w:t>
      </w:r>
      <w:r w:rsidRPr="00F731FF">
        <w:rPr>
          <w:rFonts w:ascii="Cambria" w:hAnsi="Cambria"/>
          <w:color w:val="FF0000"/>
          <w:sz w:val="20"/>
          <w:szCs w:val="20"/>
        </w:rPr>
        <w:t>5 %</w:t>
      </w:r>
      <w:r w:rsidRPr="00705442">
        <w:rPr>
          <w:rFonts w:ascii="Cambria" w:hAnsi="Cambria"/>
          <w:sz w:val="20"/>
          <w:szCs w:val="20"/>
        </w:rPr>
        <w:t xml:space="preserve"> ceny</w:t>
      </w:r>
      <w:r w:rsidR="0085659D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5E990523" w14:textId="5A754ED4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</w:t>
      </w:r>
      <w:r w:rsidRPr="0093783B">
        <w:rPr>
          <w:rFonts w:ascii="Cambria" w:hAnsi="Cambria"/>
          <w:color w:val="FF0000"/>
          <w:sz w:val="20"/>
          <w:szCs w:val="20"/>
        </w:rPr>
        <w:t xml:space="preserve">1 % </w:t>
      </w:r>
      <w:r w:rsidRPr="00705442">
        <w:rPr>
          <w:rFonts w:ascii="Cambria" w:hAnsi="Cambria"/>
          <w:sz w:val="20"/>
          <w:szCs w:val="20"/>
        </w:rPr>
        <w:t>ceny o któr</w:t>
      </w:r>
      <w:r w:rsidR="0063093D">
        <w:rPr>
          <w:rFonts w:ascii="Cambria" w:hAnsi="Cambria"/>
          <w:sz w:val="20"/>
          <w:szCs w:val="20"/>
        </w:rPr>
        <w:t>ej</w:t>
      </w:r>
      <w:r w:rsidRPr="00705442">
        <w:rPr>
          <w:rFonts w:ascii="Cambria" w:hAnsi="Cambria"/>
          <w:sz w:val="20"/>
          <w:szCs w:val="20"/>
        </w:rPr>
        <w:t xml:space="preserve"> mowa w § 3 ust. 1</w:t>
      </w:r>
      <w:r w:rsidR="00EC010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 xml:space="preserve">umowy za każdy dzień zwłoki licząc od dnia wyznaczonego na usunięcie wad. </w:t>
      </w:r>
    </w:p>
    <w:p w14:paraId="2F66E98E" w14:textId="18BE8980"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w wysokości </w:t>
      </w:r>
      <w:r w:rsidRPr="00F731FF">
        <w:rPr>
          <w:rFonts w:ascii="Cambria" w:hAnsi="Cambria"/>
          <w:color w:val="FF0000"/>
          <w:sz w:val="20"/>
          <w:szCs w:val="20"/>
        </w:rPr>
        <w:t>10 %</w:t>
      </w:r>
      <w:r w:rsidRPr="00705442">
        <w:rPr>
          <w:rFonts w:ascii="Cambria" w:hAnsi="Cambria"/>
          <w:sz w:val="20"/>
          <w:szCs w:val="20"/>
        </w:rPr>
        <w:t xml:space="preserve"> ceny</w:t>
      </w:r>
      <w:r w:rsidR="00D32353">
        <w:rPr>
          <w:rFonts w:ascii="Cambria" w:hAnsi="Cambria"/>
          <w:sz w:val="20"/>
          <w:szCs w:val="20"/>
        </w:rPr>
        <w:t>,</w:t>
      </w:r>
      <w:r w:rsidR="00EC0102">
        <w:rPr>
          <w:rFonts w:ascii="Cambria" w:hAnsi="Cambria"/>
          <w:sz w:val="20"/>
          <w:szCs w:val="20"/>
        </w:rPr>
        <w:t xml:space="preserve"> </w:t>
      </w:r>
      <w:r w:rsidR="00EC0102" w:rsidRPr="00705442">
        <w:rPr>
          <w:rFonts w:ascii="Cambria" w:hAnsi="Cambria"/>
          <w:sz w:val="20"/>
          <w:szCs w:val="20"/>
        </w:rPr>
        <w:t>o któr</w:t>
      </w:r>
      <w:r w:rsidR="00030F09">
        <w:rPr>
          <w:rFonts w:ascii="Cambria" w:hAnsi="Cambria"/>
          <w:sz w:val="20"/>
          <w:szCs w:val="20"/>
        </w:rPr>
        <w:t>ej</w:t>
      </w:r>
      <w:r w:rsidR="00EC0102" w:rsidRPr="00705442">
        <w:rPr>
          <w:rFonts w:ascii="Cambria" w:hAnsi="Cambria"/>
          <w:sz w:val="20"/>
          <w:szCs w:val="20"/>
        </w:rPr>
        <w:t xml:space="preserve"> mowa w § 3 ust. 1</w:t>
      </w:r>
    </w:p>
    <w:p w14:paraId="1A1ABE43" w14:textId="31A7FB3E"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O nałożeniu kary umownej, jej wysokości i podstawie jej nałożenia Zamawiający będzie informował Wykonawcę pisemnie w terminie </w:t>
      </w:r>
      <w:r w:rsidRPr="0093783B">
        <w:rPr>
          <w:rFonts w:ascii="Cambria" w:hAnsi="Cambria"/>
          <w:color w:val="FF0000"/>
          <w:sz w:val="20"/>
          <w:szCs w:val="20"/>
        </w:rPr>
        <w:t>14</w:t>
      </w:r>
      <w:r w:rsidRPr="00705442">
        <w:rPr>
          <w:rFonts w:ascii="Cambria" w:hAnsi="Cambria"/>
          <w:sz w:val="20"/>
          <w:szCs w:val="20"/>
        </w:rPr>
        <w:t xml:space="preserve"> dni od zaistnienia zdarzenia stanowiącego podstawę nałożenia kary.</w:t>
      </w:r>
    </w:p>
    <w:p w14:paraId="0AABBEF3" w14:textId="53244124"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</w:t>
      </w:r>
      <w:r w:rsidRPr="00EA47A9">
        <w:rPr>
          <w:rFonts w:ascii="Cambria" w:hAnsi="Cambria" w:cs="Calibri"/>
          <w:sz w:val="20"/>
          <w:szCs w:val="20"/>
        </w:rPr>
        <w:t xml:space="preserve"> </w:t>
      </w:r>
      <w:r w:rsidRPr="00F731FF">
        <w:rPr>
          <w:rFonts w:ascii="Cambria" w:hAnsi="Cambria" w:cs="Calibri"/>
          <w:color w:val="FF0000"/>
          <w:sz w:val="20"/>
          <w:szCs w:val="20"/>
        </w:rPr>
        <w:t>25</w:t>
      </w:r>
      <w:r w:rsidR="00EA47A9" w:rsidRPr="00F731FF">
        <w:rPr>
          <w:rFonts w:ascii="Cambria" w:hAnsi="Cambria" w:cs="Calibri"/>
          <w:color w:val="FF0000"/>
          <w:sz w:val="20"/>
          <w:szCs w:val="20"/>
        </w:rPr>
        <w:t xml:space="preserve"> </w:t>
      </w:r>
      <w:r w:rsidRPr="00F731FF">
        <w:rPr>
          <w:rFonts w:ascii="Cambria" w:hAnsi="Cambria" w:cs="Calibri"/>
          <w:color w:val="FF0000"/>
          <w:sz w:val="20"/>
          <w:szCs w:val="20"/>
        </w:rPr>
        <w:t xml:space="preserve">% </w:t>
      </w:r>
      <w:r w:rsidRPr="00CE735B">
        <w:rPr>
          <w:rFonts w:ascii="Cambria" w:hAnsi="Cambria" w:cs="Calibri"/>
          <w:sz w:val="20"/>
          <w:szCs w:val="20"/>
        </w:rPr>
        <w:t>kwoty łą</w:t>
      </w:r>
      <w:r w:rsidR="00CC5BDA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705442">
        <w:rPr>
          <w:rFonts w:ascii="Cambria" w:hAnsi="Cambria"/>
          <w:sz w:val="20"/>
          <w:szCs w:val="20"/>
        </w:rPr>
        <w:t>§ 3 ust. 1</w:t>
      </w:r>
      <w:r w:rsidR="00B94846">
        <w:rPr>
          <w:rFonts w:ascii="Cambria" w:hAnsi="Cambria"/>
          <w:sz w:val="20"/>
          <w:szCs w:val="20"/>
        </w:rPr>
        <w:t xml:space="preserve"> umowy.</w:t>
      </w:r>
    </w:p>
    <w:p w14:paraId="7E0C02E6" w14:textId="7B03300E" w:rsidR="002B2D63" w:rsidRPr="005D7EAD" w:rsidRDefault="00CF4895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Strony</w:t>
      </w:r>
      <w:r w:rsidR="00800DA0" w:rsidRPr="00705442">
        <w:rPr>
          <w:rFonts w:ascii="Cambria" w:hAnsi="Cambria"/>
          <w:sz w:val="20"/>
          <w:szCs w:val="20"/>
        </w:rPr>
        <w:t xml:space="preserve"> zastrzega</w:t>
      </w:r>
      <w:r>
        <w:rPr>
          <w:rFonts w:ascii="Cambria" w:hAnsi="Cambria"/>
          <w:sz w:val="20"/>
          <w:szCs w:val="20"/>
        </w:rPr>
        <w:t>ją</w:t>
      </w:r>
      <w:r w:rsidR="00800DA0" w:rsidRPr="00705442">
        <w:rPr>
          <w:rFonts w:ascii="Cambria" w:hAnsi="Cambria"/>
          <w:sz w:val="20"/>
          <w:szCs w:val="20"/>
        </w:rPr>
        <w:t xml:space="preserve">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="00800DA0"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08AFD600" w14:textId="77777777" w:rsidR="004B7FE3" w:rsidRDefault="004B7FE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BDAE03B" w14:textId="054A266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14:paraId="06D8FE9F" w14:textId="6FB6DB70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14:paraId="65941B4D" w14:textId="77777777" w:rsidR="00AD3F3C" w:rsidRDefault="00AD3F3C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DACBC4E" w14:textId="0F9516B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14:paraId="76C0CC0E" w14:textId="5C482A4F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14:paraId="76CD180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2D841BAA" w14:textId="6EF36FDD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14:paraId="4026103D" w14:textId="01F04A0A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</w:t>
      </w:r>
      <w:r w:rsidRPr="003F72B3">
        <w:rPr>
          <w:rFonts w:ascii="Cambria" w:hAnsi="Cambria"/>
          <w:sz w:val="20"/>
          <w:szCs w:val="20"/>
        </w:rPr>
        <w:t xml:space="preserve"> </w:t>
      </w:r>
      <w:r w:rsidR="00CE735B">
        <w:rPr>
          <w:rFonts w:ascii="Cambria" w:hAnsi="Cambria"/>
          <w:sz w:val="20"/>
          <w:szCs w:val="20"/>
        </w:rPr>
        <w:t>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14:paraId="0F49D8F1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7713FF33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649D36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59409CAA" w14:textId="773EFEA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59622A">
        <w:rPr>
          <w:rFonts w:ascii="Cambria" w:hAnsi="Cambria"/>
          <w:b/>
          <w:bCs/>
          <w:sz w:val="20"/>
          <w:szCs w:val="20"/>
        </w:rPr>
        <w:t>0</w:t>
      </w:r>
    </w:p>
    <w:p w14:paraId="1EC71C12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578CB11C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59BDD1D4" w14:textId="77777777" w:rsidR="003C423B" w:rsidRDefault="003C423B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0613D3F6" w14:textId="77777777" w:rsidR="003C423B" w:rsidRDefault="003C423B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3F76F6E7" w14:textId="77777777" w:rsidR="003C423B" w:rsidRDefault="003C423B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6F7C54EB" w14:textId="77777777" w:rsidR="003C423B" w:rsidRDefault="003C423B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4B735F74" w14:textId="502D28A0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6D69405A" w14:textId="0B26C9FD" w:rsidR="00800DA0" w:rsidRPr="00705442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C51620">
        <w:rPr>
          <w:rFonts w:ascii="Cambria" w:hAnsi="Cambria"/>
          <w:sz w:val="20"/>
          <w:szCs w:val="20"/>
        </w:rPr>
        <w:lastRenderedPageBreak/>
        <w:t>Kielce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674B2256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8713354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39CB018C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C071E25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781C337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CEEC3F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22EF1503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7FAE815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95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1566"/>
        <w:gridCol w:w="1417"/>
        <w:gridCol w:w="709"/>
        <w:gridCol w:w="1418"/>
        <w:gridCol w:w="1134"/>
        <w:gridCol w:w="1134"/>
      </w:tblGrid>
      <w:tr w:rsidR="00C530E4" w:rsidRPr="00705442" w14:paraId="218F7B3B" w14:textId="7C99150E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C530E4" w:rsidRPr="00705442" w:rsidRDefault="00C530E4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C530E4" w:rsidRPr="00705442" w:rsidRDefault="00C530E4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2D72A9C7" w:rsidR="00C530E4" w:rsidRPr="00705442" w:rsidRDefault="00C530E4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br/>
              <w:t>(nr seryjny)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C530E4" w:rsidRPr="00705442" w:rsidRDefault="00C530E4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C530E4" w:rsidRPr="00705442" w:rsidRDefault="00C530E4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C530E4" w:rsidRPr="00705442" w:rsidRDefault="00C530E4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9EB" w14:textId="6617EC91" w:rsidR="00C530E4" w:rsidRPr="00705442" w:rsidRDefault="00C530E4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Okres gwarancji </w:t>
            </w:r>
          </w:p>
        </w:tc>
      </w:tr>
      <w:tr w:rsidR="00C530E4" w:rsidRPr="00705442" w14:paraId="4ECF18C5" w14:textId="30EE1B5A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144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C530E4" w:rsidRPr="00705442" w14:paraId="6FBE6689" w14:textId="35B4F1D0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96AB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C530E4" w:rsidRPr="00705442" w14:paraId="03178A8F" w14:textId="137A23B9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1E96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C530E4" w:rsidRPr="00705442" w14:paraId="42F407D7" w14:textId="0BD74B0B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A3B6" w14:textId="77777777" w:rsidR="00C530E4" w:rsidRPr="00705442" w:rsidRDefault="00C530E4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0A7BB6" w:rsidRPr="00705442" w14:paraId="1CC67797" w14:textId="77777777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7E63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8936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FB029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030A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7113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A299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8001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0A7BB6" w:rsidRPr="00705442" w14:paraId="09B0507B" w14:textId="77777777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DB5B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F066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57B0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F00C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F8E4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1852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E54B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0A7BB6" w:rsidRPr="00705442" w14:paraId="7FF7C120" w14:textId="77777777" w:rsidTr="000A7BB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5D7E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607F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CB0B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35D9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78F0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3E04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0D73" w14:textId="77777777" w:rsidR="000A7BB6" w:rsidRPr="00705442" w:rsidRDefault="000A7BB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1F8CF992" w14:textId="11BB078D" w:rsidR="00800DA0" w:rsidRPr="00705442" w:rsidRDefault="00800DA0" w:rsidP="00926CB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B0FC8E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1449593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5CF13C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DB9FED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5371B221" w14:textId="185DAE46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2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2"/>
    <w:p w14:paraId="7A73270F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BCB6EC9" w14:textId="01ED7B6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5665E3D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7F33B6E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93BC50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48DB273C" w14:textId="77777777"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14:paraId="76D3A880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30F42C3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250FB3F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17C35B62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3C957A9F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  <w:bookmarkStart w:id="3" w:name="_GoBack"/>
      <w:bookmarkEnd w:id="3"/>
    </w:p>
    <w:sectPr w:rsidR="00800621" w:rsidSect="00BF7011">
      <w:headerReference w:type="default" r:id="rId7"/>
      <w:footerReference w:type="default" r:id="rId8"/>
      <w:footerReference w:type="first" r:id="rId9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BD6E" w16cex:dateUtc="2022-09-15T1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E4D58" w14:textId="77777777" w:rsidR="0048206F" w:rsidRDefault="0048206F">
      <w:r>
        <w:separator/>
      </w:r>
    </w:p>
  </w:endnote>
  <w:endnote w:type="continuationSeparator" w:id="0">
    <w:p w14:paraId="564FC3AE" w14:textId="77777777" w:rsidR="0048206F" w:rsidRDefault="0048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94C3" w14:textId="20D8959A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CB27B3">
      <w:rPr>
        <w:rFonts w:ascii="Cambria" w:hAnsi="Cambria"/>
        <w:noProof/>
        <w:sz w:val="20"/>
      </w:rPr>
      <w:t>4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C99C" w14:textId="77777777" w:rsidR="00771F1F" w:rsidRPr="00425730" w:rsidRDefault="00771F1F" w:rsidP="00771F1F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>*  Zamawiający pozostawi zapisy dla danej części</w:t>
    </w:r>
  </w:p>
  <w:p w14:paraId="4796C871" w14:textId="6DC8CBEA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DBFF" w14:textId="77777777" w:rsidR="0048206F" w:rsidRDefault="0048206F">
      <w:r>
        <w:separator/>
      </w:r>
    </w:p>
  </w:footnote>
  <w:footnote w:type="continuationSeparator" w:id="0">
    <w:p w14:paraId="57980EF4" w14:textId="77777777" w:rsidR="0048206F" w:rsidRDefault="0048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88A221BC"/>
    <w:lvl w:ilvl="0" w:tplc="A59617C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15"/>
  </w:num>
  <w:num w:numId="13">
    <w:abstractNumId w:val="24"/>
  </w:num>
  <w:num w:numId="14">
    <w:abstractNumId w:val="25"/>
  </w:num>
  <w:num w:numId="15">
    <w:abstractNumId w:val="13"/>
  </w:num>
  <w:num w:numId="16">
    <w:abstractNumId w:val="21"/>
  </w:num>
  <w:num w:numId="17">
    <w:abstractNumId w:val="12"/>
  </w:num>
  <w:num w:numId="18">
    <w:abstractNumId w:val="23"/>
  </w:num>
  <w:num w:numId="19">
    <w:abstractNumId w:val="17"/>
  </w:num>
  <w:num w:numId="20">
    <w:abstractNumId w:val="10"/>
    <w:lvlOverride w:ilvl="0">
      <w:startOverride w:val="1"/>
    </w:lvlOverride>
  </w:num>
  <w:num w:numId="21">
    <w:abstractNumId w:val="22"/>
  </w:num>
  <w:num w:numId="22">
    <w:abstractNumId w:val="19"/>
  </w:num>
  <w:num w:numId="23">
    <w:abstractNumId w:val="20"/>
  </w:num>
  <w:num w:numId="24">
    <w:abstractNumId w:val="16"/>
  </w:num>
  <w:num w:numId="25">
    <w:abstractNumId w:val="18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7345"/>
    <w:rsid w:val="00007606"/>
    <w:rsid w:val="00015799"/>
    <w:rsid w:val="00026FA0"/>
    <w:rsid w:val="00030F09"/>
    <w:rsid w:val="00034064"/>
    <w:rsid w:val="00043F4A"/>
    <w:rsid w:val="000528DA"/>
    <w:rsid w:val="00052C86"/>
    <w:rsid w:val="00061760"/>
    <w:rsid w:val="00066A23"/>
    <w:rsid w:val="00073446"/>
    <w:rsid w:val="00082089"/>
    <w:rsid w:val="0008401C"/>
    <w:rsid w:val="00084A6B"/>
    <w:rsid w:val="00093CDA"/>
    <w:rsid w:val="0009513C"/>
    <w:rsid w:val="000956A8"/>
    <w:rsid w:val="000A1444"/>
    <w:rsid w:val="000A7BB6"/>
    <w:rsid w:val="000C72C6"/>
    <w:rsid w:val="000C7A43"/>
    <w:rsid w:val="000D035C"/>
    <w:rsid w:val="000D6822"/>
    <w:rsid w:val="000E2464"/>
    <w:rsid w:val="001002D1"/>
    <w:rsid w:val="00102E67"/>
    <w:rsid w:val="00105D52"/>
    <w:rsid w:val="0010676E"/>
    <w:rsid w:val="00115268"/>
    <w:rsid w:val="001331CF"/>
    <w:rsid w:val="00135201"/>
    <w:rsid w:val="00147E43"/>
    <w:rsid w:val="00163E30"/>
    <w:rsid w:val="00173F64"/>
    <w:rsid w:val="00176E5A"/>
    <w:rsid w:val="00180E89"/>
    <w:rsid w:val="0019283F"/>
    <w:rsid w:val="001A3708"/>
    <w:rsid w:val="001A609D"/>
    <w:rsid w:val="001A70CA"/>
    <w:rsid w:val="001B542D"/>
    <w:rsid w:val="001D3DD2"/>
    <w:rsid w:val="001D4637"/>
    <w:rsid w:val="001E5A1E"/>
    <w:rsid w:val="00211C98"/>
    <w:rsid w:val="0022148A"/>
    <w:rsid w:val="002447C2"/>
    <w:rsid w:val="00244BC2"/>
    <w:rsid w:val="00244E59"/>
    <w:rsid w:val="00245A43"/>
    <w:rsid w:val="00251ECC"/>
    <w:rsid w:val="0025228C"/>
    <w:rsid w:val="0026222A"/>
    <w:rsid w:val="00266EB7"/>
    <w:rsid w:val="00283C97"/>
    <w:rsid w:val="00284510"/>
    <w:rsid w:val="002879E1"/>
    <w:rsid w:val="002A33BB"/>
    <w:rsid w:val="002B2D63"/>
    <w:rsid w:val="002C26E7"/>
    <w:rsid w:val="002C7242"/>
    <w:rsid w:val="002D66AF"/>
    <w:rsid w:val="002E3217"/>
    <w:rsid w:val="002E592F"/>
    <w:rsid w:val="002F64FB"/>
    <w:rsid w:val="002F6B31"/>
    <w:rsid w:val="002F6CBF"/>
    <w:rsid w:val="003034C5"/>
    <w:rsid w:val="003059A9"/>
    <w:rsid w:val="00324CD2"/>
    <w:rsid w:val="00332FD2"/>
    <w:rsid w:val="00335E94"/>
    <w:rsid w:val="00352FFA"/>
    <w:rsid w:val="00353982"/>
    <w:rsid w:val="00357854"/>
    <w:rsid w:val="00362FF9"/>
    <w:rsid w:val="00373585"/>
    <w:rsid w:val="00381279"/>
    <w:rsid w:val="00382D9E"/>
    <w:rsid w:val="003834BD"/>
    <w:rsid w:val="0039194E"/>
    <w:rsid w:val="003B4223"/>
    <w:rsid w:val="003B573D"/>
    <w:rsid w:val="003B7890"/>
    <w:rsid w:val="003C423B"/>
    <w:rsid w:val="003C5528"/>
    <w:rsid w:val="003C7576"/>
    <w:rsid w:val="003D358F"/>
    <w:rsid w:val="003F72B3"/>
    <w:rsid w:val="00401B33"/>
    <w:rsid w:val="00425C94"/>
    <w:rsid w:val="004301CA"/>
    <w:rsid w:val="00430382"/>
    <w:rsid w:val="00433AB0"/>
    <w:rsid w:val="004459EA"/>
    <w:rsid w:val="004462E4"/>
    <w:rsid w:val="00450DA9"/>
    <w:rsid w:val="00463217"/>
    <w:rsid w:val="004676A5"/>
    <w:rsid w:val="00467DF2"/>
    <w:rsid w:val="00472C00"/>
    <w:rsid w:val="00480891"/>
    <w:rsid w:val="004809A3"/>
    <w:rsid w:val="0048206F"/>
    <w:rsid w:val="004827F5"/>
    <w:rsid w:val="00485B8F"/>
    <w:rsid w:val="0049474B"/>
    <w:rsid w:val="004A30D5"/>
    <w:rsid w:val="004A3105"/>
    <w:rsid w:val="004A5CB3"/>
    <w:rsid w:val="004B3F85"/>
    <w:rsid w:val="004B7FE3"/>
    <w:rsid w:val="004C3BD4"/>
    <w:rsid w:val="004C7E2C"/>
    <w:rsid w:val="004D3C94"/>
    <w:rsid w:val="004D4570"/>
    <w:rsid w:val="004D691D"/>
    <w:rsid w:val="004D7B85"/>
    <w:rsid w:val="004E0C8F"/>
    <w:rsid w:val="004E10D0"/>
    <w:rsid w:val="004F6FA1"/>
    <w:rsid w:val="004F767B"/>
    <w:rsid w:val="00505775"/>
    <w:rsid w:val="005066F3"/>
    <w:rsid w:val="00514FB1"/>
    <w:rsid w:val="00516C91"/>
    <w:rsid w:val="005209A3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A1AB0"/>
    <w:rsid w:val="005C2783"/>
    <w:rsid w:val="005C4A42"/>
    <w:rsid w:val="005C63CF"/>
    <w:rsid w:val="005D00EA"/>
    <w:rsid w:val="005D7EAD"/>
    <w:rsid w:val="005F4902"/>
    <w:rsid w:val="0063093D"/>
    <w:rsid w:val="006309F9"/>
    <w:rsid w:val="00634CCB"/>
    <w:rsid w:val="006428FD"/>
    <w:rsid w:val="006475E4"/>
    <w:rsid w:val="00652E81"/>
    <w:rsid w:val="006567E3"/>
    <w:rsid w:val="006647DC"/>
    <w:rsid w:val="00664E69"/>
    <w:rsid w:val="00667C34"/>
    <w:rsid w:val="0068145C"/>
    <w:rsid w:val="006905EB"/>
    <w:rsid w:val="006A1562"/>
    <w:rsid w:val="006A4BFD"/>
    <w:rsid w:val="006D5665"/>
    <w:rsid w:val="006E3433"/>
    <w:rsid w:val="006E609C"/>
    <w:rsid w:val="006F2ADB"/>
    <w:rsid w:val="006F5407"/>
    <w:rsid w:val="0070526F"/>
    <w:rsid w:val="00705442"/>
    <w:rsid w:val="00722187"/>
    <w:rsid w:val="0074736B"/>
    <w:rsid w:val="00757028"/>
    <w:rsid w:val="00761D6C"/>
    <w:rsid w:val="00761EEF"/>
    <w:rsid w:val="00771665"/>
    <w:rsid w:val="00771F1F"/>
    <w:rsid w:val="00792CD0"/>
    <w:rsid w:val="007A021C"/>
    <w:rsid w:val="007A0BCC"/>
    <w:rsid w:val="007B27A8"/>
    <w:rsid w:val="007B4C28"/>
    <w:rsid w:val="007B73EC"/>
    <w:rsid w:val="007C36C7"/>
    <w:rsid w:val="007D6F80"/>
    <w:rsid w:val="007E5630"/>
    <w:rsid w:val="00800621"/>
    <w:rsid w:val="00800DA0"/>
    <w:rsid w:val="00801E76"/>
    <w:rsid w:val="00807798"/>
    <w:rsid w:val="0082605C"/>
    <w:rsid w:val="008318FA"/>
    <w:rsid w:val="00840D6B"/>
    <w:rsid w:val="0085659D"/>
    <w:rsid w:val="0086277D"/>
    <w:rsid w:val="00864C39"/>
    <w:rsid w:val="00864CB8"/>
    <w:rsid w:val="008671D8"/>
    <w:rsid w:val="00870F26"/>
    <w:rsid w:val="008750FE"/>
    <w:rsid w:val="00890528"/>
    <w:rsid w:val="008A6B1C"/>
    <w:rsid w:val="008B4253"/>
    <w:rsid w:val="008C2B71"/>
    <w:rsid w:val="008D1239"/>
    <w:rsid w:val="008D2CBE"/>
    <w:rsid w:val="008D45E1"/>
    <w:rsid w:val="008F7DA0"/>
    <w:rsid w:val="009128DB"/>
    <w:rsid w:val="00914C84"/>
    <w:rsid w:val="0092493B"/>
    <w:rsid w:val="00926CBE"/>
    <w:rsid w:val="009311BD"/>
    <w:rsid w:val="0093259E"/>
    <w:rsid w:val="009359DF"/>
    <w:rsid w:val="0093783B"/>
    <w:rsid w:val="00943C5A"/>
    <w:rsid w:val="00946BBB"/>
    <w:rsid w:val="009472D6"/>
    <w:rsid w:val="0095077E"/>
    <w:rsid w:val="009548EE"/>
    <w:rsid w:val="00956FDD"/>
    <w:rsid w:val="009658C2"/>
    <w:rsid w:val="0097324F"/>
    <w:rsid w:val="00983401"/>
    <w:rsid w:val="00990736"/>
    <w:rsid w:val="00997F23"/>
    <w:rsid w:val="009A346E"/>
    <w:rsid w:val="009A7AA0"/>
    <w:rsid w:val="009B4070"/>
    <w:rsid w:val="009C4383"/>
    <w:rsid w:val="009E33B8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11D"/>
    <w:rsid w:val="00A77538"/>
    <w:rsid w:val="00A81373"/>
    <w:rsid w:val="00A823DB"/>
    <w:rsid w:val="00A87282"/>
    <w:rsid w:val="00A874A8"/>
    <w:rsid w:val="00A95274"/>
    <w:rsid w:val="00AA3367"/>
    <w:rsid w:val="00AA40B8"/>
    <w:rsid w:val="00AA5001"/>
    <w:rsid w:val="00AA5C0D"/>
    <w:rsid w:val="00AB11F4"/>
    <w:rsid w:val="00AB3505"/>
    <w:rsid w:val="00AC410B"/>
    <w:rsid w:val="00AC7950"/>
    <w:rsid w:val="00AD16C0"/>
    <w:rsid w:val="00AD3F3C"/>
    <w:rsid w:val="00AE06DE"/>
    <w:rsid w:val="00AE078B"/>
    <w:rsid w:val="00AE1055"/>
    <w:rsid w:val="00AE2255"/>
    <w:rsid w:val="00AE5DC6"/>
    <w:rsid w:val="00AF1019"/>
    <w:rsid w:val="00AF198B"/>
    <w:rsid w:val="00AF3662"/>
    <w:rsid w:val="00B000FD"/>
    <w:rsid w:val="00B0614E"/>
    <w:rsid w:val="00B152CB"/>
    <w:rsid w:val="00B33CF7"/>
    <w:rsid w:val="00B343E0"/>
    <w:rsid w:val="00B43414"/>
    <w:rsid w:val="00B851FC"/>
    <w:rsid w:val="00B87F90"/>
    <w:rsid w:val="00B926B7"/>
    <w:rsid w:val="00B94846"/>
    <w:rsid w:val="00BA168A"/>
    <w:rsid w:val="00BA2098"/>
    <w:rsid w:val="00BB669E"/>
    <w:rsid w:val="00BB7640"/>
    <w:rsid w:val="00BC08B1"/>
    <w:rsid w:val="00BC26A4"/>
    <w:rsid w:val="00BC3BD0"/>
    <w:rsid w:val="00BC5941"/>
    <w:rsid w:val="00BD16C3"/>
    <w:rsid w:val="00BD3635"/>
    <w:rsid w:val="00BE3213"/>
    <w:rsid w:val="00BE6F3D"/>
    <w:rsid w:val="00BF7011"/>
    <w:rsid w:val="00C00837"/>
    <w:rsid w:val="00C03866"/>
    <w:rsid w:val="00C07CBE"/>
    <w:rsid w:val="00C22E1E"/>
    <w:rsid w:val="00C433BC"/>
    <w:rsid w:val="00C46139"/>
    <w:rsid w:val="00C51620"/>
    <w:rsid w:val="00C52E4A"/>
    <w:rsid w:val="00C530E4"/>
    <w:rsid w:val="00C7078A"/>
    <w:rsid w:val="00C76370"/>
    <w:rsid w:val="00C76C30"/>
    <w:rsid w:val="00C80F8F"/>
    <w:rsid w:val="00C81574"/>
    <w:rsid w:val="00C94D4C"/>
    <w:rsid w:val="00CA4DD3"/>
    <w:rsid w:val="00CA7800"/>
    <w:rsid w:val="00CB27B3"/>
    <w:rsid w:val="00CB45EC"/>
    <w:rsid w:val="00CC5BDA"/>
    <w:rsid w:val="00CD15AB"/>
    <w:rsid w:val="00CD6289"/>
    <w:rsid w:val="00CE656E"/>
    <w:rsid w:val="00CE735B"/>
    <w:rsid w:val="00CF4682"/>
    <w:rsid w:val="00CF4895"/>
    <w:rsid w:val="00D051A0"/>
    <w:rsid w:val="00D12863"/>
    <w:rsid w:val="00D16C19"/>
    <w:rsid w:val="00D1742A"/>
    <w:rsid w:val="00D32353"/>
    <w:rsid w:val="00D43512"/>
    <w:rsid w:val="00D47202"/>
    <w:rsid w:val="00D520D9"/>
    <w:rsid w:val="00D56032"/>
    <w:rsid w:val="00D57891"/>
    <w:rsid w:val="00D60973"/>
    <w:rsid w:val="00D77785"/>
    <w:rsid w:val="00D77840"/>
    <w:rsid w:val="00D934A3"/>
    <w:rsid w:val="00D94843"/>
    <w:rsid w:val="00D96AA6"/>
    <w:rsid w:val="00DA224E"/>
    <w:rsid w:val="00DC1DF6"/>
    <w:rsid w:val="00DC4E0A"/>
    <w:rsid w:val="00DD0657"/>
    <w:rsid w:val="00DD3BA4"/>
    <w:rsid w:val="00DD597A"/>
    <w:rsid w:val="00DE684B"/>
    <w:rsid w:val="00DE7D09"/>
    <w:rsid w:val="00E027C8"/>
    <w:rsid w:val="00E10608"/>
    <w:rsid w:val="00E24FD9"/>
    <w:rsid w:val="00E27BC9"/>
    <w:rsid w:val="00E35D7D"/>
    <w:rsid w:val="00E5431B"/>
    <w:rsid w:val="00E6653B"/>
    <w:rsid w:val="00E7130E"/>
    <w:rsid w:val="00E7254A"/>
    <w:rsid w:val="00E852D1"/>
    <w:rsid w:val="00E86485"/>
    <w:rsid w:val="00E90B56"/>
    <w:rsid w:val="00E9560C"/>
    <w:rsid w:val="00E9719F"/>
    <w:rsid w:val="00E9723A"/>
    <w:rsid w:val="00EA23DD"/>
    <w:rsid w:val="00EA2D75"/>
    <w:rsid w:val="00EA47A9"/>
    <w:rsid w:val="00EB57C8"/>
    <w:rsid w:val="00EC0102"/>
    <w:rsid w:val="00EC7414"/>
    <w:rsid w:val="00EC7ADA"/>
    <w:rsid w:val="00EE46AF"/>
    <w:rsid w:val="00EE5843"/>
    <w:rsid w:val="00EE6517"/>
    <w:rsid w:val="00EF2BC1"/>
    <w:rsid w:val="00F07362"/>
    <w:rsid w:val="00F24C2A"/>
    <w:rsid w:val="00F278EF"/>
    <w:rsid w:val="00F41DA1"/>
    <w:rsid w:val="00F4617A"/>
    <w:rsid w:val="00F567F6"/>
    <w:rsid w:val="00F60849"/>
    <w:rsid w:val="00F6176F"/>
    <w:rsid w:val="00F731FF"/>
    <w:rsid w:val="00F74A2F"/>
    <w:rsid w:val="00F76F00"/>
    <w:rsid w:val="00F80748"/>
    <w:rsid w:val="00F80758"/>
    <w:rsid w:val="00F9260F"/>
    <w:rsid w:val="00F96457"/>
    <w:rsid w:val="00FA0F8E"/>
    <w:rsid w:val="00FA29F4"/>
    <w:rsid w:val="00FA3F73"/>
    <w:rsid w:val="00FA5FB0"/>
    <w:rsid w:val="00FB69B2"/>
    <w:rsid w:val="00FC2FCC"/>
    <w:rsid w:val="00FC7A59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Mariusz Lis</cp:lastModifiedBy>
  <cp:revision>13</cp:revision>
  <cp:lastPrinted>2022-03-24T10:00:00Z</cp:lastPrinted>
  <dcterms:created xsi:type="dcterms:W3CDTF">2022-10-12T07:27:00Z</dcterms:created>
  <dcterms:modified xsi:type="dcterms:W3CDTF">2024-11-12T12:10:00Z</dcterms:modified>
</cp:coreProperties>
</file>